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4216D35B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</w:t>
      </w:r>
      <w:r w:rsidR="00BE1058">
        <w:rPr>
          <w:rFonts w:ascii="Verdana" w:hAnsi="Verdana" w:cs="Calibri"/>
          <w:lang w:val="es-ES"/>
        </w:rPr>
        <w:t xml:space="preserve">de la movilidad física </w:t>
      </w:r>
      <w:r w:rsidRPr="0023723A">
        <w:rPr>
          <w:rFonts w:ascii="Verdana" w:hAnsi="Verdana" w:cs="Calibri"/>
          <w:lang w:val="es-ES"/>
        </w:rPr>
        <w:t xml:space="preserve">(días)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302282">
        <w:rPr>
          <w:rFonts w:ascii="Verdana" w:hAnsi="Verdana" w:cs="Calibri"/>
          <w:lang w:val="es-ES"/>
        </w:rPr>
        <w:t>______</w:t>
      </w:r>
      <w:r w:rsidR="003F2D45">
        <w:rPr>
          <w:rFonts w:ascii="Verdana" w:hAnsi="Verdana" w:cs="Calibri"/>
          <w:lang w:val="es-ES"/>
        </w:rPr>
        <w:t>_</w:t>
      </w:r>
      <w:r w:rsidR="0067665D">
        <w:rPr>
          <w:rFonts w:ascii="Verdana" w:hAnsi="Verdana" w:cs="Calibri"/>
          <w:lang w:val="es-ES"/>
        </w:rPr>
        <w:br/>
      </w:r>
    </w:p>
    <w:p w14:paraId="577671D1" w14:textId="25091061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6"/>
        <w:gridCol w:w="2166"/>
        <w:gridCol w:w="2211"/>
        <w:gridCol w:w="2195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7B13FB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pt-PT"/>
              </w:rPr>
            </w:pPr>
            <w:r w:rsidRPr="007B13FB">
              <w:rPr>
                <w:rFonts w:ascii="Verdana" w:hAnsi="Verdana" w:cs="Calibri"/>
                <w:sz w:val="20"/>
                <w:lang w:val="pt-PT"/>
              </w:rPr>
              <w:t>Género [</w:t>
            </w:r>
            <w:r w:rsidRPr="007B13FB">
              <w:rPr>
                <w:rFonts w:ascii="Verdana" w:hAnsi="Verdana" w:cs="Calibri"/>
                <w:i/>
                <w:sz w:val="20"/>
                <w:lang w:val="pt-PT"/>
              </w:rPr>
              <w:t>M</w:t>
            </w:r>
            <w:r w:rsidR="0005717C" w:rsidRPr="007B13FB">
              <w:rPr>
                <w:rFonts w:ascii="Verdana" w:hAnsi="Verdana" w:cs="Calibri"/>
                <w:i/>
                <w:sz w:val="20"/>
                <w:lang w:val="pt-PT"/>
              </w:rPr>
              <w:t>asculino</w:t>
            </w:r>
            <w:r w:rsidRPr="007B13FB">
              <w:rPr>
                <w:rFonts w:ascii="Verdana" w:hAnsi="Verdana" w:cs="Calibri"/>
                <w:i/>
                <w:sz w:val="20"/>
                <w:lang w:val="pt-PT"/>
              </w:rPr>
              <w:t>/</w:t>
            </w:r>
            <w:r w:rsidR="0005717C" w:rsidRPr="007B13FB">
              <w:rPr>
                <w:rFonts w:ascii="Verdana" w:hAnsi="Verdana" w:cs="Calibri"/>
                <w:i/>
                <w:sz w:val="20"/>
                <w:lang w:val="pt-PT"/>
              </w:rPr>
              <w:br/>
            </w:r>
            <w:r w:rsidRPr="007B13FB">
              <w:rPr>
                <w:rFonts w:ascii="Verdana" w:hAnsi="Verdana" w:cs="Calibri"/>
                <w:i/>
                <w:sz w:val="20"/>
                <w:lang w:val="pt-PT"/>
              </w:rPr>
              <w:t>F</w:t>
            </w:r>
            <w:r w:rsidR="0005717C" w:rsidRPr="007B13FB">
              <w:rPr>
                <w:rFonts w:ascii="Verdana" w:hAnsi="Verdana" w:cs="Calibri"/>
                <w:i/>
                <w:sz w:val="20"/>
                <w:lang w:val="pt-PT"/>
              </w:rPr>
              <w:t>emenino/</w:t>
            </w:r>
            <w:r w:rsidR="0005717C" w:rsidRPr="007B13FB">
              <w:rPr>
                <w:rFonts w:ascii="Verdana" w:hAnsi="Verdana" w:cs="Calibri"/>
                <w:i/>
                <w:sz w:val="20"/>
                <w:lang w:val="pt-PT"/>
              </w:rPr>
              <w:br/>
              <w:t>No definido</w:t>
            </w:r>
            <w:r w:rsidRPr="007B13FB">
              <w:rPr>
                <w:rFonts w:ascii="Verdana" w:hAnsi="Verdana" w:cs="Calibri"/>
                <w:sz w:val="20"/>
                <w:lang w:val="pt-PT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B13FB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t-PT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 xml:space="preserve">Curso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7144B580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168"/>
        <w:gridCol w:w="2211"/>
        <w:gridCol w:w="2194"/>
      </w:tblGrid>
      <w:tr w:rsidR="00116FBB" w:rsidRPr="0023723A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23723A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2C7BC5AB" w:rsidR="00A077EC" w:rsidRPr="0023723A" w:rsidRDefault="00A077EC" w:rsidP="00333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  <w:r w:rsidR="003339E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3339EF">
              <w:rPr>
                <w:rFonts w:ascii="Verdana" w:hAnsi="Verdana" w:cs="Arial"/>
                <w:sz w:val="20"/>
                <w:lang w:val="en-GB"/>
              </w:rPr>
              <w:br/>
            </w:r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4E92DD44" w:rsidR="00A077EC" w:rsidRPr="0023723A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27EFDB2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2B069483" w:rsidR="00A077EC" w:rsidRPr="0023723A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138D2881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779E99DE" w:rsidR="00A077EC" w:rsidRPr="0023723A" w:rsidRDefault="003339EF" w:rsidP="00A077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</w:t>
            </w:r>
            <w:r w:rsidR="00A077EC" w:rsidRPr="0023723A">
              <w:rPr>
                <w:rFonts w:ascii="Verdana" w:hAnsi="Verdana" w:cs="Arial"/>
                <w:sz w:val="20"/>
                <w:lang w:val="fr-BE"/>
              </w:rPr>
              <w:t>eléfono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23723A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0336D8D6" w:rsidR="00A077EC" w:rsidRPr="0023723A" w:rsidRDefault="00270578" w:rsidP="001720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</w:t>
            </w:r>
            <w:r w:rsidR="004A352E">
              <w:rPr>
                <w:rFonts w:ascii="Verdana" w:hAnsi="Verdana" w:cs="Arial"/>
                <w:sz w:val="20"/>
                <w:lang w:val="es-ES"/>
              </w:rPr>
              <w:t>*</w:t>
            </w:r>
            <w:r w:rsidR="003D38DF"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23723A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35ED0A24" w14:textId="77777777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A077EC" w:rsidRPr="0023723A" w:rsidRDefault="00D95B4B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</w:tc>
        <w:tc>
          <w:tcPr>
            <w:tcW w:w="2228" w:type="dxa"/>
            <w:shd w:val="clear" w:color="auto" w:fill="FFFFFF"/>
          </w:tcPr>
          <w:p w14:paraId="762FA979" w14:textId="37AA7319" w:rsidR="00A077EC" w:rsidRPr="0023723A" w:rsidRDefault="00A077EC" w:rsidP="00A077E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14:paraId="56E93A02" w14:textId="0AA22CA4" w:rsidR="00A077EC" w:rsidRPr="0023723A" w:rsidRDefault="00A30E5A" w:rsidP="00A077E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5"/>
        <w:gridCol w:w="2251"/>
        <w:gridCol w:w="2104"/>
      </w:tblGrid>
      <w:tr w:rsidR="00A75662" w:rsidRPr="0023723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5D8CD407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0FA0E43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23723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7EAEFF6F" w14:textId="449D292C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5C41485C" w14:textId="5B20D771" w:rsidR="00FB4E84" w:rsidRPr="0023723A" w:rsidRDefault="008664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14:paraId="56E93A0D" w14:textId="77777777" w:rsidR="00A75662" w:rsidRPr="0023723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3723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1766A">
        <w:tc>
          <w:tcPr>
            <w:tcW w:w="2232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A19" w14:textId="69307E55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781C7226" w14:textId="6DDA1A0B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7B13F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989A5" w14:textId="77777777" w:rsidR="00C94865" w:rsidRDefault="00C94865">
      <w:r>
        <w:separator/>
      </w:r>
    </w:p>
  </w:endnote>
  <w:endnote w:type="continuationSeparator" w:id="0">
    <w:p w14:paraId="4142E15E" w14:textId="77777777" w:rsidR="00C94865" w:rsidRDefault="00C94865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proofErr w:type="spellStart"/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>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7B13F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7B13F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</w:t>
      </w:r>
      <w:proofErr w:type="gramStart"/>
      <w:r w:rsidRPr="00302282">
        <w:rPr>
          <w:rFonts w:ascii="Verdana" w:hAnsi="Verdana"/>
          <w:sz w:val="16"/>
          <w:szCs w:val="16"/>
          <w:lang w:val="es-ES"/>
        </w:rPr>
        <w:t xml:space="preserve">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proofErr w:type="gramEnd"/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7B13FB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7B13FB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57BA2427" w14:textId="0E5954E3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598E5A81" w14:textId="03A1F90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del país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history="1">
        <w:r w:rsidR="00255720" w:rsidRPr="007B13FB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</w:t>
        </w:r>
      </w:hyperlink>
      <w:r w:rsidR="00D95B4B"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7B13FB">
          <w:rPr>
            <w:rStyle w:val="Hipervnculo"/>
            <w:rFonts w:ascii="Verdana" w:hAnsi="Verdana"/>
            <w:sz w:val="16"/>
            <w:szCs w:val="16"/>
            <w:lang w:val="es-ES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0FF1A" w14:textId="77777777" w:rsidR="00C94865" w:rsidRDefault="00C94865">
      <w:r>
        <w:separator/>
      </w:r>
    </w:p>
  </w:footnote>
  <w:footnote w:type="continuationSeparator" w:id="0">
    <w:p w14:paraId="12B51CDB" w14:textId="77777777" w:rsidR="00C94865" w:rsidRDefault="00C94865">
      <w:r>
        <w:continuationSeparator/>
      </w:r>
    </w:p>
  </w:footnote>
  <w:footnote w:id="1">
    <w:p w14:paraId="177AF261" w14:textId="4A7B78C3" w:rsidR="003D38DF" w:rsidRPr="009F3224" w:rsidRDefault="004A352E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3D38DF"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="003D38DF"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Nota </w:t>
      </w:r>
      <w:proofErr w:type="gramStart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>SEPIE:</w:t>
      </w:r>
      <w:proofErr w:type="gramEnd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EC9AB" w14:textId="0D8F82AB" w:rsidR="00E74826" w:rsidRDefault="00E74826"/>
  <w:tbl>
    <w:tblPr>
      <w:tblW w:w="0" w:type="auto"/>
      <w:tblLook w:val="04A0" w:firstRow="1" w:lastRow="0" w:firstColumn="1" w:lastColumn="0" w:noHBand="0" w:noVBand="1"/>
    </w:tblPr>
    <w:tblGrid>
      <w:gridCol w:w="4313"/>
      <w:gridCol w:w="4475"/>
    </w:tblGrid>
    <w:tr w:rsidR="007B13FB" w:rsidRPr="00641179" w14:paraId="0706FB5A" w14:textId="77777777" w:rsidTr="00156863">
      <w:tc>
        <w:tcPr>
          <w:tcW w:w="4605" w:type="dxa"/>
          <w:shd w:val="clear" w:color="auto" w:fill="auto"/>
        </w:tcPr>
        <w:p w14:paraId="7722636A" w14:textId="6E2F7F10" w:rsidR="007B13FB" w:rsidRPr="00641179" w:rsidRDefault="007B13FB" w:rsidP="007B13FB">
          <w:pPr>
            <w:pStyle w:val="Encabezado"/>
            <w:rPr>
              <w:noProof/>
              <w:lang w:val="es-ES"/>
            </w:rPr>
          </w:pPr>
          <w:r>
            <w:rPr>
              <w:noProof/>
              <w:lang w:val="es-ES"/>
            </w:rPr>
            <w:drawing>
              <wp:inline distT="0" distB="0" distL="0" distR="0" wp14:anchorId="3EA233A3" wp14:editId="2F2A68B9">
                <wp:extent cx="2657475" cy="552450"/>
                <wp:effectExtent l="0" t="0" r="0" b="0"/>
                <wp:docPr id="1768676226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8676226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74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14:paraId="7D4CD151" w14:textId="513156E5" w:rsidR="007B13FB" w:rsidRPr="00641179" w:rsidRDefault="007B13FB" w:rsidP="007B13FB">
          <w:pPr>
            <w:pStyle w:val="Encabezado"/>
            <w:rPr>
              <w:noProof/>
              <w:lang w:val="es-ES"/>
            </w:rPr>
          </w:pPr>
          <w:r>
            <w:rPr>
              <w:noProof/>
              <w:sz w:val="16"/>
              <w:szCs w:val="16"/>
              <w:lang w:val="es-ES_tradnl"/>
            </w:rPr>
            <w:drawing>
              <wp:inline distT="0" distB="0" distL="0" distR="0" wp14:anchorId="6FA3B9F8" wp14:editId="090047DE">
                <wp:extent cx="2752725" cy="523875"/>
                <wp:effectExtent l="0" t="0" r="9525" b="9525"/>
                <wp:docPr id="1415289312" name="Imagen 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289312" name="Imagen 3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2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014281">
    <w:abstractNumId w:val="1"/>
  </w:num>
  <w:num w:numId="2" w16cid:durableId="1784107399">
    <w:abstractNumId w:val="0"/>
  </w:num>
  <w:num w:numId="3" w16cid:durableId="2135832519">
    <w:abstractNumId w:val="18"/>
  </w:num>
  <w:num w:numId="4" w16cid:durableId="1058821715">
    <w:abstractNumId w:val="28"/>
  </w:num>
  <w:num w:numId="5" w16cid:durableId="527724356">
    <w:abstractNumId w:val="21"/>
  </w:num>
  <w:num w:numId="6" w16cid:durableId="1156071873">
    <w:abstractNumId w:val="27"/>
  </w:num>
  <w:num w:numId="7" w16cid:durableId="1424691305">
    <w:abstractNumId w:val="43"/>
  </w:num>
  <w:num w:numId="8" w16cid:durableId="1472668598">
    <w:abstractNumId w:val="44"/>
  </w:num>
  <w:num w:numId="9" w16cid:durableId="1199899516">
    <w:abstractNumId w:val="25"/>
  </w:num>
  <w:num w:numId="10" w16cid:durableId="339311613">
    <w:abstractNumId w:val="42"/>
  </w:num>
  <w:num w:numId="11" w16cid:durableId="2116319134">
    <w:abstractNumId w:val="40"/>
  </w:num>
  <w:num w:numId="12" w16cid:durableId="902836844">
    <w:abstractNumId w:val="31"/>
  </w:num>
  <w:num w:numId="13" w16cid:durableId="1539051751">
    <w:abstractNumId w:val="37"/>
  </w:num>
  <w:num w:numId="14" w16cid:durableId="2012444062">
    <w:abstractNumId w:val="19"/>
  </w:num>
  <w:num w:numId="15" w16cid:durableId="2034451995">
    <w:abstractNumId w:val="26"/>
  </w:num>
  <w:num w:numId="16" w16cid:durableId="1313944797">
    <w:abstractNumId w:val="15"/>
  </w:num>
  <w:num w:numId="17" w16cid:durableId="287321137">
    <w:abstractNumId w:val="22"/>
  </w:num>
  <w:num w:numId="18" w16cid:durableId="1621230292">
    <w:abstractNumId w:val="45"/>
  </w:num>
  <w:num w:numId="19" w16cid:durableId="2001691097">
    <w:abstractNumId w:val="33"/>
  </w:num>
  <w:num w:numId="20" w16cid:durableId="549922806">
    <w:abstractNumId w:val="17"/>
  </w:num>
  <w:num w:numId="21" w16cid:durableId="1608272704">
    <w:abstractNumId w:val="29"/>
  </w:num>
  <w:num w:numId="22" w16cid:durableId="1878007317">
    <w:abstractNumId w:val="30"/>
  </w:num>
  <w:num w:numId="23" w16cid:durableId="811408664">
    <w:abstractNumId w:val="32"/>
  </w:num>
  <w:num w:numId="24" w16cid:durableId="916592953">
    <w:abstractNumId w:val="4"/>
  </w:num>
  <w:num w:numId="25" w16cid:durableId="1605651651">
    <w:abstractNumId w:val="7"/>
  </w:num>
  <w:num w:numId="26" w16cid:durableId="916326658">
    <w:abstractNumId w:val="35"/>
  </w:num>
  <w:num w:numId="27" w16cid:durableId="1628851306">
    <w:abstractNumId w:val="16"/>
  </w:num>
  <w:num w:numId="28" w16cid:durableId="1594043916">
    <w:abstractNumId w:val="10"/>
  </w:num>
  <w:num w:numId="29" w16cid:durableId="989284255">
    <w:abstractNumId w:val="38"/>
  </w:num>
  <w:num w:numId="30" w16cid:durableId="1421948341">
    <w:abstractNumId w:val="34"/>
  </w:num>
  <w:num w:numId="31" w16cid:durableId="197356481">
    <w:abstractNumId w:val="24"/>
  </w:num>
  <w:num w:numId="32" w16cid:durableId="1297905218">
    <w:abstractNumId w:val="12"/>
  </w:num>
  <w:num w:numId="33" w16cid:durableId="487477590">
    <w:abstractNumId w:val="36"/>
  </w:num>
  <w:num w:numId="34" w16cid:durableId="1350060671">
    <w:abstractNumId w:val="13"/>
  </w:num>
  <w:num w:numId="35" w16cid:durableId="893664922">
    <w:abstractNumId w:val="14"/>
  </w:num>
  <w:num w:numId="36" w16cid:durableId="993726928">
    <w:abstractNumId w:val="11"/>
  </w:num>
  <w:num w:numId="37" w16cid:durableId="1077165391">
    <w:abstractNumId w:val="9"/>
  </w:num>
  <w:num w:numId="38" w16cid:durableId="1711801373">
    <w:abstractNumId w:val="36"/>
  </w:num>
  <w:num w:numId="39" w16cid:durableId="1329939827">
    <w:abstractNumId w:val="46"/>
  </w:num>
  <w:num w:numId="40" w16cid:durableId="16425414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7530485">
    <w:abstractNumId w:val="3"/>
  </w:num>
  <w:num w:numId="42" w16cid:durableId="17907368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2855839">
    <w:abstractNumId w:val="18"/>
  </w:num>
  <w:num w:numId="44" w16cid:durableId="798378311">
    <w:abstractNumId w:val="18"/>
  </w:num>
  <w:num w:numId="45" w16cid:durableId="1492721660">
    <w:abstractNumId w:val="39"/>
  </w:num>
  <w:num w:numId="46" w16cid:durableId="13572928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245F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8DA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3FB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0E5A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c12ba-194c-4ea7-89c8-2948cca84a2e" xsi:nil="true"/>
    <lcf76f155ced4ddcb4097134ff3c332f xmlns="c405bd8d-b9d8-463c-ba2a-bb15c7beed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5B9754A28FD646A105A4AC5968B1EC" ma:contentTypeVersion="15" ma:contentTypeDescription="Crear nuevo documento." ma:contentTypeScope="" ma:versionID="1da09d5186e1899c95895b214faf0076">
  <xsd:schema xmlns:xsd="http://www.w3.org/2001/XMLSchema" xmlns:xs="http://www.w3.org/2001/XMLSchema" xmlns:p="http://schemas.microsoft.com/office/2006/metadata/properties" xmlns:ns2="c405bd8d-b9d8-463c-ba2a-bb15c7beed7b" xmlns:ns3="c84c12ba-194c-4ea7-89c8-2948cca84a2e" targetNamespace="http://schemas.microsoft.com/office/2006/metadata/properties" ma:root="true" ma:fieldsID="4e369785c914a8b3a7280dffc081ff49" ns2:_="" ns3:_="">
    <xsd:import namespace="c405bd8d-b9d8-463c-ba2a-bb15c7beed7b"/>
    <xsd:import namespace="c84c12ba-194c-4ea7-89c8-2948cca84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d8d-b9d8-463c-ba2a-bb15c7bee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a1b9682-dbec-4347-a3d2-217d272ca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c12ba-194c-4ea7-89c8-2948cca84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04d375-a9d2-4461-9fb4-f03d0e45d8e3}" ma:internalName="TaxCatchAll" ma:showField="CatchAllData" ma:web="c84c12ba-194c-4ea7-89c8-2948cca84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45943-9A97-4EEC-9213-D58F773AE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E424F-502F-4F19-B575-26D9EEB1357B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546</Words>
  <Characters>3005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3544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Mª Eugenia Martín Jato</cp:lastModifiedBy>
  <cp:revision>2</cp:revision>
  <cp:lastPrinted>2015-08-28T09:59:00Z</cp:lastPrinted>
  <dcterms:created xsi:type="dcterms:W3CDTF">2024-09-27T08:15:00Z</dcterms:created>
  <dcterms:modified xsi:type="dcterms:W3CDTF">2024-09-27T08:15:00Z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0x010100935B9754A28FD646A105A4AC5968B1EC</vt:lpwstr>
  </property>
</Properties>
</file>